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4650E4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  <w:vAlign w:val="center"/>
          </w:tcPr>
          <w:p w14:paraId="56E93A07" w14:textId="211A9E80" w:rsidR="00A75662" w:rsidRPr="007673FA" w:rsidRDefault="004650E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4650E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TITU MAIORESCU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0F63CEC" w:rsidR="00A75662" w:rsidRPr="007673FA" w:rsidRDefault="004650E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 BUCURES16</w:t>
            </w: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471D6734" w14:textId="77777777" w:rsidR="004650E4" w:rsidRPr="004650E4" w:rsidRDefault="004650E4" w:rsidP="004650E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4650E4">
              <w:rPr>
                <w:rFonts w:ascii="Verdana" w:hAnsi="Verdana" w:cs="Arial"/>
                <w:color w:val="002060"/>
                <w:sz w:val="20"/>
                <w:lang w:val="en-GB"/>
              </w:rPr>
              <w:t>Dambovnicului</w:t>
            </w:r>
            <w:proofErr w:type="spellEnd"/>
            <w:r w:rsidRPr="004650E4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22, </w:t>
            </w:r>
          </w:p>
          <w:p w14:paraId="56E93A13" w14:textId="4E0D1F64" w:rsidR="007967A9" w:rsidRPr="007673FA" w:rsidRDefault="004650E4" w:rsidP="004650E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4650E4">
              <w:rPr>
                <w:rFonts w:ascii="Verdana" w:hAnsi="Verdana" w:cs="Arial"/>
                <w:color w:val="002060"/>
                <w:sz w:val="20"/>
                <w:lang w:val="en-GB"/>
              </w:rPr>
              <w:t>Sector 4, Bucharest</w:t>
            </w: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7476D287" w14:textId="77777777" w:rsidR="004650E4" w:rsidRPr="004650E4" w:rsidRDefault="004650E4" w:rsidP="004650E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4650E4">
              <w:rPr>
                <w:rFonts w:ascii="Verdana" w:hAnsi="Verdana" w:cs="Arial"/>
                <w:b/>
                <w:sz w:val="20"/>
                <w:lang w:val="en-GB"/>
              </w:rPr>
              <w:t>Romania/</w:t>
            </w:r>
          </w:p>
          <w:p w14:paraId="56E93A15" w14:textId="0D778626" w:rsidR="007967A9" w:rsidRPr="007673FA" w:rsidRDefault="004650E4" w:rsidP="004650E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4650E4">
              <w:rPr>
                <w:rFonts w:ascii="Verdana" w:hAnsi="Verdana" w:cs="Arial"/>
                <w:b/>
                <w:sz w:val="20"/>
                <w:lang w:val="en-GB"/>
              </w:rPr>
              <w:t>RO</w:t>
            </w: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B6E195B" w14:textId="01192DF3" w:rsidR="007967A9" w:rsidRDefault="004650E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hyperlink r:id="rId11" w:history="1">
              <w:r w:rsidRPr="009B6D8C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erasmus@univ.utm.ro</w:t>
              </w:r>
            </w:hyperlink>
          </w:p>
          <w:p w14:paraId="56E93A1A" w14:textId="16309EF2" w:rsidR="004650E4" w:rsidRPr="004650E4" w:rsidRDefault="004650E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+</w:t>
            </w:r>
            <w:r w:rsidR="00C06AEF" w:rsidRPr="00C06AEF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4021</w:t>
            </w:r>
            <w:r w:rsidR="00C06AEF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 xml:space="preserve"> </w:t>
            </w:r>
            <w:r w:rsidR="00C06AEF" w:rsidRPr="00C06AEF"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  <w:t>316 16 46</w:t>
            </w: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9E0D" w14:textId="77777777" w:rsidR="00D13C4D" w:rsidRDefault="00D13C4D">
      <w:r>
        <w:separator/>
      </w:r>
    </w:p>
  </w:endnote>
  <w:endnote w:type="continuationSeparator" w:id="0">
    <w:p w14:paraId="0183F8A8" w14:textId="77777777" w:rsidR="00D13C4D" w:rsidRDefault="00D13C4D">
      <w:r>
        <w:continuationSeparator/>
      </w:r>
    </w:p>
  </w:endnote>
  <w:endnote w:id="1">
    <w:p w14:paraId="6D0AB73B" w14:textId="77777777" w:rsidR="00B96BA4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B97" w14:textId="77777777" w:rsidR="00D87A69" w:rsidRDefault="00D87A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1CC8F" w14:textId="77777777" w:rsidR="00D13C4D" w:rsidRDefault="00D13C4D">
      <w:r>
        <w:separator/>
      </w:r>
    </w:p>
  </w:footnote>
  <w:footnote w:type="continuationSeparator" w:id="0">
    <w:p w14:paraId="3CC8E166" w14:textId="77777777" w:rsidR="00D13C4D" w:rsidRDefault="00D13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C31" w14:textId="77777777" w:rsidR="00D87A69" w:rsidRDefault="00D87A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176D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0E4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AEF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24E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3C4D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453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567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niv.utm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12</TotalTime>
  <Pages>3</Pages>
  <Words>494</Words>
  <Characters>2818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3306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Alexandra Grigorosoaia</cp:lastModifiedBy>
  <cp:revision>4</cp:revision>
  <cp:lastPrinted>2013-11-06T08:46:00Z</cp:lastPrinted>
  <dcterms:created xsi:type="dcterms:W3CDTF">2023-06-07T11:04:00Z</dcterms:created>
  <dcterms:modified xsi:type="dcterms:W3CDTF">2025-11-18T10:31:00Z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